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bookmarkStart w:id="0" w:name="_GoBack"/>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352FB5E6" w:rsidR="00377526" w:rsidRPr="00964A65"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964A65"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540AE"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540AE"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964A6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964A65" w14:paraId="4C5013E5" w14:textId="77777777" w:rsidTr="004C5578">
        <w:trPr>
          <w:jc w:val="center"/>
        </w:trPr>
        <w:tc>
          <w:tcPr>
            <w:tcW w:w="8763" w:type="dxa"/>
            <w:shd w:val="clear" w:color="auto" w:fill="auto"/>
          </w:tcPr>
          <w:p w14:paraId="4B8D84FB" w14:textId="078B0B34" w:rsidR="00AC44B1" w:rsidRPr="00AC44B1" w:rsidRDefault="00AC44B1" w:rsidP="00AC44B1">
            <w:pPr>
              <w:spacing w:after="0"/>
              <w:jc w:val="left"/>
              <w:rPr>
                <w:rFonts w:ascii="Verdana" w:hAnsi="Verdana" w:cs="Calibri"/>
                <w:b/>
                <w:sz w:val="20"/>
                <w:lang w:val="en-GB"/>
              </w:rPr>
            </w:pPr>
            <w:r w:rsidRPr="000B782F">
              <w:rPr>
                <w:rFonts w:ascii="Verdana" w:hAnsi="Verdana" w:cs="Calibri"/>
                <w:b/>
                <w:sz w:val="20"/>
                <w:lang w:val="en-GB"/>
              </w:rPr>
              <w:t>Training activity to develop pedagogical and/or curriculum design skills</w:t>
            </w:r>
            <w:r w:rsidR="00371A91" w:rsidRPr="000B782F">
              <w:rPr>
                <w:rStyle w:val="EndnoteReference"/>
                <w:rFonts w:ascii="Verdana" w:hAnsi="Verdana" w:cs="Calibri"/>
                <w:b/>
                <w:sz w:val="20"/>
                <w:lang w:val="en-GB"/>
              </w:rPr>
              <w:endnoteReference w:id="7"/>
            </w:r>
            <w:r w:rsidRPr="000B782F">
              <w:rPr>
                <w:rFonts w:ascii="Verdana" w:hAnsi="Verdana" w:cs="Calibri"/>
                <w:b/>
                <w:sz w:val="20"/>
                <w:lang w:val="en-GB"/>
              </w:rPr>
              <w:t xml:space="preserve">: Yes </w:t>
            </w:r>
            <w:r w:rsidRPr="000B782F">
              <w:rPr>
                <w:rFonts w:ascii="MS Gothic" w:eastAsia="MS Gothic" w:hAnsi="MS Gothic" w:cs="MS Gothic"/>
                <w:b/>
                <w:sz w:val="20"/>
                <w:lang w:val="en-GB"/>
              </w:rPr>
              <w:t>☐</w:t>
            </w:r>
            <w:r w:rsidRPr="000B782F">
              <w:rPr>
                <w:rFonts w:ascii="Verdana" w:hAnsi="Verdana" w:cs="Calibri"/>
                <w:b/>
                <w:sz w:val="20"/>
                <w:lang w:val="en-GB"/>
              </w:rPr>
              <w:t xml:space="preserve">   No </w:t>
            </w:r>
            <w:r w:rsidRPr="000B782F">
              <w:rPr>
                <w:rFonts w:ascii="MS Gothic" w:eastAsia="MS Gothic" w:hAnsi="MS Gothic" w:cs="MS Gothic"/>
                <w:b/>
                <w:sz w:val="20"/>
                <w:lang w:val="en-GB"/>
              </w:rPr>
              <w:t>☐</w:t>
            </w:r>
            <w:r w:rsidRPr="000B782F">
              <w:rPr>
                <w:rFonts w:ascii="Verdana" w:hAnsi="Verdana" w:cs="Calibri"/>
                <w:b/>
                <w:sz w:val="20"/>
                <w:lang w:val="en-GB"/>
              </w:rPr>
              <w:t xml:space="preserve">   </w:t>
            </w:r>
            <w:r w:rsidR="00383DB8" w:rsidRPr="000B782F">
              <w:rPr>
                <w:rFonts w:ascii="Verdana" w:hAnsi="Verdana" w:cs="Calibri"/>
                <w:b/>
                <w:sz w:val="20"/>
                <w:lang w:val="en-GB"/>
              </w:rPr>
              <w:t xml:space="preserve"> </w:t>
            </w:r>
            <w:r w:rsidRPr="000B782F">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964A65" w14:paraId="5D72C5A0" w14:textId="77777777" w:rsidTr="004C5578">
        <w:trPr>
          <w:jc w:val="center"/>
        </w:trPr>
        <w:tc>
          <w:tcPr>
            <w:tcW w:w="8763" w:type="dxa"/>
            <w:shd w:val="clear" w:color="auto" w:fill="auto"/>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964A6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964A65" w14:paraId="5D72C5A4" w14:textId="77777777" w:rsidTr="007E5D32">
        <w:trPr>
          <w:jc w:val="center"/>
        </w:trPr>
        <w:tc>
          <w:tcPr>
            <w:tcW w:w="8763" w:type="dxa"/>
            <w:shd w:val="clear" w:color="auto" w:fill="FFFFFF"/>
            <w:hideMark/>
          </w:tcPr>
          <w:p w14:paraId="633EF97E" w14:textId="004DA78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r w:rsidR="00383DB8">
              <w:rPr>
                <w:rStyle w:val="EndnoteReference"/>
                <w:rFonts w:ascii="Verdana" w:hAnsi="Verdana" w:cs="Calibri"/>
                <w:b/>
                <w:sz w:val="20"/>
                <w:lang w:val="en-GB"/>
              </w:rPr>
              <w:endnoteReference w:id="8"/>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964A6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C396D08"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96EA5" w14:textId="77777777" w:rsidR="001712AD" w:rsidRDefault="001712AD">
      <w:r>
        <w:separator/>
      </w:r>
    </w:p>
  </w:endnote>
  <w:endnote w:type="continuationSeparator" w:id="0">
    <w:p w14:paraId="29F8D1D8" w14:textId="77777777" w:rsidR="001712AD" w:rsidRDefault="001712AD">
      <w:r>
        <w:continuationSeparator/>
      </w:r>
    </w:p>
  </w:endnote>
  <w:endnote w:id="1">
    <w:p w14:paraId="630157A9" w14:textId="61165B19" w:rsidR="00842285" w:rsidRPr="002A2E71" w:rsidRDefault="00D97FE7" w:rsidP="00DD00E7">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In </w:t>
      </w:r>
      <w:r w:rsidRPr="000B782F">
        <w:rPr>
          <w:rFonts w:ascii="Verdana" w:hAnsi="Verdana"/>
          <w:sz w:val="16"/>
          <w:szCs w:val="16"/>
          <w:lang w:val="en-GB"/>
        </w:rPr>
        <w:t xml:space="preserve">case the mobility combines teaching and training activities, </w:t>
      </w:r>
      <w:r w:rsidRPr="000B782F">
        <w:rPr>
          <w:rFonts w:ascii="Verdana" w:hAnsi="Verdana"/>
          <w:b/>
          <w:sz w:val="16"/>
          <w:szCs w:val="16"/>
          <w:lang w:val="en-GB"/>
        </w:rPr>
        <w:t>the</w:t>
      </w:r>
      <w:r w:rsidRPr="000B782F">
        <w:rPr>
          <w:rFonts w:ascii="Verdana" w:hAnsi="Verdana"/>
          <w:sz w:val="16"/>
          <w:szCs w:val="16"/>
          <w:lang w:val="en-GB"/>
        </w:rPr>
        <w:t xml:space="preserve"> </w:t>
      </w:r>
      <w:r w:rsidRPr="000B782F">
        <w:rPr>
          <w:rFonts w:ascii="Verdana" w:hAnsi="Verdana"/>
          <w:b/>
          <w:sz w:val="16"/>
          <w:szCs w:val="16"/>
          <w:lang w:val="en-GB"/>
        </w:rPr>
        <w:t>mobility agreement for teaching</w:t>
      </w:r>
      <w:r w:rsidR="00A61D65" w:rsidRPr="000B782F">
        <w:rPr>
          <w:rFonts w:ascii="Verdana" w:hAnsi="Verdana"/>
          <w:b/>
          <w:sz w:val="16"/>
          <w:szCs w:val="16"/>
          <w:lang w:val="en-GB"/>
        </w:rPr>
        <w:t xml:space="preserve"> template</w:t>
      </w:r>
      <w:r w:rsidRPr="000B782F">
        <w:rPr>
          <w:rFonts w:ascii="Verdana" w:hAnsi="Verdana"/>
          <w:sz w:val="16"/>
          <w:szCs w:val="16"/>
          <w:lang w:val="en-GB"/>
        </w:rPr>
        <w:t xml:space="preserve"> should be used and adjusted to fit both activity types</w:t>
      </w:r>
      <w:r w:rsidR="00A61D65" w:rsidRPr="000B782F">
        <w:rPr>
          <w:rFonts w:ascii="Verdana" w:hAnsi="Verdana"/>
          <w:sz w:val="16"/>
          <w:szCs w:val="16"/>
          <w:lang w:val="en-GB"/>
        </w:rPr>
        <w:t>.</w:t>
      </w:r>
      <w:r w:rsidR="00842285" w:rsidRPr="000B782F">
        <w:rPr>
          <w:rFonts w:ascii="Verdana" w:hAnsi="Verdana"/>
          <w:sz w:val="16"/>
          <w:szCs w:val="16"/>
          <w:lang w:val="en-GB"/>
        </w:rPr>
        <w:t xml:space="preserve"> </w:t>
      </w:r>
      <w:r w:rsidR="00842285" w:rsidRPr="000B782F">
        <w:rPr>
          <w:rFonts w:ascii="Verdana" w:hAnsi="Verdana" w:cs="Calibri"/>
          <w:sz w:val="16"/>
          <w:szCs w:val="16"/>
          <w:lang w:val="en-GB"/>
        </w:rPr>
        <w:t xml:space="preserve">In the case of mobility between Programme and Partner Countries, this agreement must be always signed by the staff member, the Programme Country HEI as beneficiary and the Partner Country HEI as sending or receiving organisation. </w:t>
      </w:r>
      <w:r w:rsidR="00383DB8" w:rsidRPr="000B782F">
        <w:rPr>
          <w:rFonts w:ascii="Verdana" w:hAnsi="Verdana" w:cs="Calibri"/>
          <w:sz w:val="16"/>
          <w:szCs w:val="16"/>
          <w:lang w:val="en-GB"/>
        </w:rPr>
        <w:t>I</w:t>
      </w:r>
      <w:r w:rsidR="00842285" w:rsidRPr="000B782F">
        <w:rPr>
          <w:rFonts w:ascii="Verdana" w:hAnsi="Verdana" w:cs="Calibri"/>
          <w:sz w:val="16"/>
          <w:szCs w:val="16"/>
          <w:lang w:val="en-GB"/>
        </w:rPr>
        <w:t xml:space="preserve">n case of </w:t>
      </w:r>
      <w:r w:rsidR="00842285" w:rsidRPr="000B782F">
        <w:rPr>
          <w:rFonts w:ascii="Verdana" w:hAnsi="Verdana"/>
          <w:sz w:val="16"/>
          <w:szCs w:val="16"/>
          <w:lang w:val="en-GB"/>
        </w:rPr>
        <w:t xml:space="preserve">mobility from Partner Country HEIs to Programme Country enterprises the last box should be duplicated to include </w:t>
      </w:r>
      <w:r w:rsidR="00842285" w:rsidRPr="000B782F">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4218C402"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31BDF819" w:rsidR="009F2721" w:rsidRPr="002A2E71" w:rsidRDefault="009F2721"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0B782F">
        <w:rPr>
          <w:rFonts w:ascii="Verdana" w:hAnsi="Verdana" w:cs="Calibri"/>
          <w:sz w:val="16"/>
          <w:szCs w:val="16"/>
          <w:lang w:val="en-GB"/>
        </w:rPr>
        <w:t>Any Programme Country enterprise</w:t>
      </w:r>
      <w:r w:rsidR="0093056F">
        <w:rPr>
          <w:rFonts w:ascii="Verdana" w:hAnsi="Verdana" w:cs="Calibri"/>
          <w:sz w:val="16"/>
          <w:szCs w:val="16"/>
          <w:lang w:val="en-GB"/>
        </w:rPr>
        <w:t xml:space="preserv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93056F">
        <w:rPr>
          <w:lang w:val="en-GB"/>
        </w:rPr>
        <w:t>.</w:t>
      </w:r>
    </w:p>
  </w:endnote>
  <w:endnote w:id="7">
    <w:p w14:paraId="5F12ED6B" w14:textId="7307BE43" w:rsidR="00371A91" w:rsidRPr="00964A65" w:rsidRDefault="00371A91">
      <w:pPr>
        <w:pStyle w:val="EndnoteText"/>
        <w:rPr>
          <w:lang w:val="en-GB"/>
        </w:rPr>
      </w:pPr>
      <w:r>
        <w:rPr>
          <w:rStyle w:val="EndnoteReference"/>
        </w:rPr>
        <w:endnoteRef/>
      </w:r>
      <w:r w:rsidRPr="00964A65">
        <w:rPr>
          <w:lang w:val="en-GB"/>
        </w:rPr>
        <w:t xml:space="preserve"> </w:t>
      </w:r>
      <w:r>
        <w:rPr>
          <w:lang w:val="en-GB"/>
        </w:rPr>
        <w:t>N</w:t>
      </w:r>
      <w:r w:rsidRPr="00371A91">
        <w:rPr>
          <w:lang w:val="en-GB"/>
        </w:rPr>
        <w:t xml:space="preserve">ot relevant </w:t>
      </w:r>
      <w:r>
        <w:rPr>
          <w:lang w:val="en-GB"/>
        </w:rPr>
        <w:t>for</w:t>
      </w:r>
      <w:r w:rsidRPr="00964A65">
        <w:rPr>
          <w:lang w:val="en-GB"/>
        </w:rPr>
        <w:t xml:space="preserve"> mobility between programme and partner countr</w:t>
      </w:r>
      <w:r>
        <w:rPr>
          <w:lang w:val="en-GB"/>
        </w:rPr>
        <w:t>ies.</w:t>
      </w:r>
    </w:p>
  </w:endnote>
  <w:endnote w:id="8">
    <w:p w14:paraId="3E209087" w14:textId="4F06FE54" w:rsidR="00383DB8" w:rsidRPr="00964A65" w:rsidRDefault="00383DB8">
      <w:pPr>
        <w:pStyle w:val="EndnoteText"/>
        <w:rPr>
          <w:lang w:val="en-GB"/>
        </w:rPr>
      </w:pPr>
    </w:p>
  </w:endnote>
  <w:endnote w:id="9">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42AC04A4" w:rsidR="009F32D0" w:rsidRDefault="009F32D0">
        <w:pPr>
          <w:pStyle w:val="Footer"/>
          <w:jc w:val="center"/>
        </w:pPr>
        <w:r>
          <w:fldChar w:fldCharType="begin"/>
        </w:r>
        <w:r>
          <w:instrText xml:space="preserve"> PAGE   \* MERGEFORMAT </w:instrText>
        </w:r>
        <w:r>
          <w:fldChar w:fldCharType="separate"/>
        </w:r>
        <w:r w:rsidR="005540AE">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B77A4" w14:textId="77777777" w:rsidR="001712AD" w:rsidRDefault="001712AD">
      <w:r>
        <w:separator/>
      </w:r>
    </w:p>
  </w:footnote>
  <w:footnote w:type="continuationSeparator" w:id="0">
    <w:p w14:paraId="0CE4008D" w14:textId="77777777" w:rsidR="001712AD" w:rsidRDefault="0017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0C10A15A">
                    <wp:simplePos x="0" y="0"/>
                    <wp:positionH relativeFrom="column">
                      <wp:posOffset>1449070</wp:posOffset>
                    </wp:positionH>
                    <wp:positionV relativeFrom="paragraph">
                      <wp:posOffset>21590</wp:posOffset>
                    </wp:positionV>
                    <wp:extent cx="20332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383B55D7"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5540AE">
                                  <w:rPr>
                                    <w:rFonts w:ascii="Verdana" w:hAnsi="Verdana"/>
                                    <w:b/>
                                    <w:i/>
                                    <w:color w:val="003CB4"/>
                                    <w:sz w:val="16"/>
                                    <w:szCs w:val="16"/>
                                    <w:lang w:val="en-GB"/>
                                  </w:rPr>
                                  <w:t xml:space="preserve"> 2017</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14.1pt;margin-top:1.7pt;width:160.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" filled="f" stroked="f">
                    <v:textbox>
                      <w:txbxContent>
                        <w:p w14:paraId="5D72C5D1" w14:textId="54190190" w:rsidR="00AD66BB" w:rsidRPr="00D9765B" w:rsidRDefault="00AD66BB" w:rsidP="007967A9">
                          <w:pPr>
                            <w:tabs>
                              <w:tab w:val="left" w:pos="3119"/>
                            </w:tabs>
                            <w:spacing w:after="0"/>
                            <w:rPr>
                              <w:rFonts w:ascii="Verdana" w:hAnsi="Verdana"/>
                              <w:b/>
                              <w:i/>
                              <w:color w:val="003CB4"/>
                              <w:sz w:val="16"/>
                              <w:szCs w:val="16"/>
                              <w:lang w:val="en-GB"/>
                            </w:rPr>
                          </w:pPr>
                          <w:r w:rsidRPr="00D9765B">
                            <w:rPr>
                              <w:rFonts w:ascii="Verdana" w:hAnsi="Verdana"/>
                              <w:b/>
                              <w:i/>
                              <w:color w:val="003CB4"/>
                              <w:sz w:val="16"/>
                              <w:szCs w:val="16"/>
                              <w:lang w:val="en-GB"/>
                            </w:rPr>
                            <w:t>Higher Education</w:t>
                          </w:r>
                          <w:r w:rsidR="00435221" w:rsidRPr="00D9765B">
                            <w:rPr>
                              <w:rFonts w:ascii="Verdana" w:hAnsi="Verdana"/>
                              <w:b/>
                              <w:i/>
                              <w:color w:val="003CB4"/>
                              <w:sz w:val="16"/>
                              <w:szCs w:val="16"/>
                              <w:lang w:val="en-GB"/>
                            </w:rPr>
                            <w:t>:</w:t>
                          </w:r>
                          <w:r w:rsidRPr="00D9765B">
                            <w:rPr>
                              <w:rFonts w:ascii="Verdana" w:hAnsi="Verdana"/>
                              <w:b/>
                              <w:i/>
                              <w:color w:val="003CB4"/>
                              <w:sz w:val="16"/>
                              <w:szCs w:val="16"/>
                              <w:lang w:val="en-GB"/>
                            </w:rPr>
                            <w:t xml:space="preserve"> </w:t>
                          </w:r>
                        </w:p>
                        <w:p w14:paraId="5D72C5D2" w14:textId="383B55D7" w:rsidR="007967A9" w:rsidRPr="00D9765B" w:rsidRDefault="007A4430" w:rsidP="007967A9">
                          <w:pPr>
                            <w:tabs>
                              <w:tab w:val="left" w:pos="3119"/>
                            </w:tabs>
                            <w:spacing w:after="0"/>
                            <w:jc w:val="left"/>
                            <w:rPr>
                              <w:rFonts w:ascii="Verdana" w:hAnsi="Verdana"/>
                              <w:b/>
                              <w:i/>
                              <w:color w:val="003CB4"/>
                              <w:sz w:val="16"/>
                              <w:szCs w:val="16"/>
                              <w:lang w:val="en-GB"/>
                            </w:rPr>
                          </w:pPr>
                          <w:r w:rsidRPr="00D9765B">
                            <w:rPr>
                              <w:rFonts w:ascii="Verdana" w:hAnsi="Verdana"/>
                              <w:b/>
                              <w:i/>
                              <w:color w:val="003CB4"/>
                              <w:sz w:val="16"/>
                              <w:szCs w:val="16"/>
                              <w:lang w:val="en-GB"/>
                            </w:rPr>
                            <w:t>Mobility</w:t>
                          </w:r>
                          <w:r w:rsidR="00AD66BB" w:rsidRPr="00D9765B">
                            <w:rPr>
                              <w:rFonts w:ascii="Verdana" w:hAnsi="Verdana"/>
                              <w:b/>
                              <w:i/>
                              <w:color w:val="003CB4"/>
                              <w:sz w:val="16"/>
                              <w:szCs w:val="16"/>
                              <w:lang w:val="en-GB"/>
                            </w:rPr>
                            <w:t xml:space="preserve"> Agreement form</w:t>
                          </w:r>
                          <w:r w:rsidR="005540AE">
                            <w:rPr>
                              <w:rFonts w:ascii="Verdana" w:hAnsi="Verdana"/>
                              <w:b/>
                              <w:i/>
                              <w:color w:val="003CB4"/>
                              <w:sz w:val="16"/>
                              <w:szCs w:val="16"/>
                              <w:lang w:val="en-GB"/>
                            </w:rPr>
                            <w:t xml:space="preserve"> 2017</w:t>
                          </w:r>
                        </w:p>
                        <w:p w14:paraId="5D72C5D3" w14:textId="77777777" w:rsidR="007967A9" w:rsidRPr="00D9765B" w:rsidRDefault="007967A9" w:rsidP="007967A9">
                          <w:pPr>
                            <w:tabs>
                              <w:tab w:val="left" w:pos="3119"/>
                            </w:tabs>
                            <w:spacing w:after="0"/>
                            <w:jc w:val="left"/>
                            <w:rPr>
                              <w:rFonts w:ascii="Verdana" w:hAnsi="Verdana"/>
                              <w:b/>
                              <w:color w:val="003CB4"/>
                              <w:sz w:val="16"/>
                              <w:szCs w:val="16"/>
                              <w:lang w:val="en-GB"/>
                            </w:rPr>
                          </w:pPr>
                          <w:r w:rsidRPr="00D9765B">
                            <w:rPr>
                              <w:rFonts w:ascii="Verdana" w:hAnsi="Verdana"/>
                              <w:b/>
                              <w:color w:val="003CB4"/>
                              <w:sz w:val="16"/>
                              <w:szCs w:val="16"/>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82F"/>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12AD"/>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E7978"/>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5578"/>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4AA8"/>
    <w:rsid w:val="00546165"/>
    <w:rsid w:val="005466DD"/>
    <w:rsid w:val="0054698A"/>
    <w:rsid w:val="0055026A"/>
    <w:rsid w:val="0055048B"/>
    <w:rsid w:val="00550EDA"/>
    <w:rsid w:val="00551095"/>
    <w:rsid w:val="005540AE"/>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2B1"/>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4A65"/>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2E3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65B"/>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72C545"/>
  <w15:docId w15:val="{DE4BD171-03E0-4F3F-BA45-B02D7BA4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www.w3.org/XML/1998/namespace"/>
    <ds:schemaRef ds:uri="http://purl.org/dc/dcmitype/"/>
    <ds:schemaRef ds:uri="http://schemas.microsoft.com/office/2006/documentManagement/types"/>
    <ds:schemaRef ds:uri="http://schemas.microsoft.com/office/2006/metadata/properties"/>
    <ds:schemaRef ds:uri="cfd06d9f-862c-4359-9a69-c66ff689f26a"/>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53896987-A54A-4E87-9AB8-3D0D3414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377</Words>
  <Characters>2153</Characters>
  <Application>Microsoft Office Word</Application>
  <DocSecurity>0</DocSecurity>
  <PresentationFormat>Microsoft Word 11.0</PresentationFormat>
  <Lines>17</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2525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 Laçin</cp:lastModifiedBy>
  <cp:revision>2</cp:revision>
  <cp:lastPrinted>2013-11-06T08:46:00Z</cp:lastPrinted>
  <dcterms:created xsi:type="dcterms:W3CDTF">2021-04-01T08:30:00Z</dcterms:created>
  <dcterms:modified xsi:type="dcterms:W3CDTF">2021-04-01T08:30:00Z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