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2EC36E63" w:rsidR="00F8532D" w:rsidRPr="0078760B"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21A6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21A6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ACFA" w14:textId="77777777" w:rsidR="00521A6F" w:rsidRDefault="00521A6F">
      <w:r>
        <w:separator/>
      </w:r>
    </w:p>
  </w:endnote>
  <w:endnote w:type="continuationSeparator" w:id="0">
    <w:p w14:paraId="6F98B77A" w14:textId="77777777" w:rsidR="00521A6F" w:rsidRDefault="00521A6F">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D59C58C" w14:textId="212AD6F8" w:rsidR="00E10F80" w:rsidRPr="00E10F80" w:rsidRDefault="0010613D" w:rsidP="00E10F80">
      <w:pPr>
        <w:pStyle w:val="EndnoteText"/>
        <w:numPr>
          <w:ilvl w:val="0"/>
          <w:numId w:val="45"/>
        </w:numPr>
        <w:rPr>
          <w:rFonts w:ascii="Verdana" w:hAnsi="Verdana"/>
          <w:sz w:val="16"/>
          <w:szCs w:val="16"/>
          <w:lang w:val="en-GB"/>
        </w:rPr>
      </w:pPr>
      <w:r w:rsidRPr="00D16E26">
        <w:rPr>
          <w:rFonts w:ascii="Verdana" w:hAnsi="Verdana" w:cs="Calibri"/>
          <w:sz w:val="16"/>
          <w:szCs w:val="16"/>
          <w:lang w:val="en-GB"/>
        </w:rPr>
        <w:t xml:space="preserve">In the case of </w:t>
      </w:r>
      <w:r w:rsidR="008D1662" w:rsidRPr="00D16E26">
        <w:rPr>
          <w:rFonts w:ascii="Verdana" w:hAnsi="Verdana" w:cs="Calibri"/>
          <w:sz w:val="16"/>
          <w:szCs w:val="16"/>
          <w:lang w:val="en-GB"/>
        </w:rPr>
        <w:t>mobility between Programme and Partner Countries</w:t>
      </w:r>
      <w:r w:rsidRPr="00D16E26">
        <w:rPr>
          <w:rFonts w:ascii="Verdana" w:hAnsi="Verdana" w:cs="Calibri"/>
          <w:sz w:val="16"/>
          <w:szCs w:val="16"/>
          <w:lang w:val="en-GB"/>
        </w:rPr>
        <w:t xml:space="preserve">, this agreement must be </w:t>
      </w:r>
      <w:r w:rsidR="008D1662" w:rsidRPr="00D16E26">
        <w:rPr>
          <w:rFonts w:ascii="Verdana" w:hAnsi="Verdana" w:cs="Calibri"/>
          <w:sz w:val="16"/>
          <w:szCs w:val="16"/>
          <w:lang w:val="en-GB"/>
        </w:rPr>
        <w:t xml:space="preserve">always </w:t>
      </w:r>
      <w:r w:rsidRPr="00D16E26">
        <w:rPr>
          <w:rFonts w:ascii="Verdana" w:hAnsi="Verdana" w:cs="Calibri"/>
          <w:sz w:val="16"/>
          <w:szCs w:val="16"/>
          <w:lang w:val="en-GB"/>
        </w:rPr>
        <w:t xml:space="preserve">signed by the </w:t>
      </w:r>
      <w:r w:rsidR="008D1662" w:rsidRPr="00D16E26">
        <w:rPr>
          <w:rFonts w:ascii="Verdana" w:hAnsi="Verdana" w:cs="Calibri"/>
          <w:sz w:val="16"/>
          <w:szCs w:val="16"/>
          <w:lang w:val="en-GB"/>
        </w:rPr>
        <w:t xml:space="preserve">staff member, the </w:t>
      </w:r>
      <w:r w:rsidRPr="00D16E26">
        <w:rPr>
          <w:rFonts w:ascii="Verdana" w:hAnsi="Verdana" w:cs="Calibri"/>
          <w:sz w:val="16"/>
          <w:szCs w:val="16"/>
          <w:lang w:val="en-GB"/>
        </w:rPr>
        <w:t>Programme Country HEI as beneficiary</w:t>
      </w:r>
      <w:r w:rsidR="00864104" w:rsidRPr="00D16E26">
        <w:rPr>
          <w:rFonts w:ascii="Verdana" w:hAnsi="Verdana" w:cs="Calibri"/>
          <w:sz w:val="16"/>
          <w:szCs w:val="16"/>
          <w:lang w:val="en-GB"/>
        </w:rPr>
        <w:t xml:space="preserve"> and</w:t>
      </w:r>
      <w:r w:rsidRPr="00D16E26">
        <w:rPr>
          <w:rFonts w:ascii="Verdana" w:hAnsi="Verdana" w:cs="Calibri"/>
          <w:sz w:val="16"/>
          <w:szCs w:val="16"/>
          <w:lang w:val="en-GB"/>
        </w:rPr>
        <w:t xml:space="preserve"> the Partner Country HEI</w:t>
      </w:r>
      <w:r w:rsidR="00E10F80">
        <w:rPr>
          <w:rFonts w:ascii="Verdana" w:hAnsi="Verdana" w:cs="Calibri"/>
          <w:sz w:val="16"/>
          <w:szCs w:val="16"/>
          <w:lang w:val="en-GB"/>
        </w:rPr>
        <w:t xml:space="preserve"> </w:t>
      </w:r>
      <w:r w:rsidR="00E10F80">
        <w:rPr>
          <w:rFonts w:ascii="Verdana" w:hAnsi="Verdana" w:cs="Calibri"/>
          <w:sz w:val="16"/>
          <w:szCs w:val="16"/>
        </w:rPr>
        <w:t>(three signatures in total).</w:t>
      </w:r>
    </w:p>
    <w:p w14:paraId="14E40DC7" w14:textId="77777777" w:rsidR="00E10F80" w:rsidRPr="00E10F80" w:rsidRDefault="00E10F80" w:rsidP="00E10F80">
      <w:pPr>
        <w:pStyle w:val="EndnoteText"/>
        <w:numPr>
          <w:ilvl w:val="0"/>
          <w:numId w:val="45"/>
        </w:numPr>
        <w:rPr>
          <w:rFonts w:ascii="Verdana" w:hAnsi="Verdana" w:cs="Calibri"/>
          <w:sz w:val="16"/>
          <w:szCs w:val="16"/>
          <w:lang w:val="en-GB"/>
        </w:rPr>
      </w:pPr>
      <w:r w:rsidRPr="00E10F80">
        <w:rPr>
          <w:rFonts w:ascii="Verdana" w:hAnsi="Verdana" w:cs="Calibri"/>
          <w:sz w:val="16"/>
          <w:szCs w:val="16"/>
          <w:lang w:val="en-GB"/>
        </w:rPr>
        <w:t xml:space="preserve">In the case of invited staff from enterprises to teach in Partner Country HEIs,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1CC383A8" w14:textId="4F67C466" w:rsidR="0010613D" w:rsidRPr="00E10F80" w:rsidRDefault="00E10F80" w:rsidP="00E10F80">
      <w:pPr>
        <w:pStyle w:val="EndnoteText"/>
        <w:numPr>
          <w:ilvl w:val="0"/>
          <w:numId w:val="45"/>
        </w:numPr>
        <w:rPr>
          <w:rFonts w:ascii="Verdana" w:hAnsi="Verdana" w:cs="Calibri"/>
          <w:sz w:val="16"/>
          <w:szCs w:val="16"/>
          <w:lang w:val="en-GB"/>
        </w:rPr>
      </w:pPr>
      <w:r w:rsidRPr="00E10F80">
        <w:rPr>
          <w:rFonts w:ascii="Verdana" w:hAnsi="Verdana" w:cs="Calibri"/>
          <w:sz w:val="16"/>
          <w:szCs w:val="16"/>
          <w:lang w:val="en-GB"/>
        </w:rPr>
        <w:t>For invited staff from enterprises to teach in Programme Country HEIs, it will be sufficient with the signature of the staff member, the Programme Country HEI and the sending organisation (three signatures in total, same as in mobility between Programme Countries).</w:t>
      </w:r>
      <w:bookmarkStart w:id="0" w:name="_GoBack"/>
      <w:bookmarkEnd w:id="0"/>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EndnoteText"/>
        <w:rPr>
          <w:rFonts w:ascii="Verdana" w:hAnsi="Verdana" w:cs="Calibri"/>
          <w:sz w:val="16"/>
          <w:szCs w:val="16"/>
          <w:lang w:val="en-GB"/>
        </w:rPr>
      </w:pPr>
      <w:r>
        <w:rPr>
          <w:rStyle w:val="EndnoteReference"/>
        </w:rPr>
        <w:endnoteRef/>
      </w:r>
      <w:r w:rsidRPr="0078760B">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7EA669C" w:rsidR="0081766A" w:rsidRDefault="0081766A">
        <w:pPr>
          <w:pStyle w:val="Footer"/>
          <w:jc w:val="center"/>
        </w:pPr>
        <w:r>
          <w:fldChar w:fldCharType="begin"/>
        </w:r>
        <w:r>
          <w:instrText xml:space="preserve"> PAGE   \* MERGEFORMAT </w:instrText>
        </w:r>
        <w:r>
          <w:fldChar w:fldCharType="separate"/>
        </w:r>
        <w:r w:rsidR="00E10F80">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D763" w14:textId="77777777" w:rsidR="00521A6F" w:rsidRDefault="00521A6F">
      <w:r>
        <w:separator/>
      </w:r>
    </w:p>
  </w:footnote>
  <w:footnote w:type="continuationSeparator" w:id="0">
    <w:p w14:paraId="22110B45" w14:textId="77777777" w:rsidR="00521A6F" w:rsidRDefault="00521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1A6F"/>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F80"/>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B519A-9F0A-4850-BF3A-CA724124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Gulun Gozde Ozturk</cp:lastModifiedBy>
  <cp:revision>3</cp:revision>
  <cp:lastPrinted>2017-10-26T10:25:00Z</cp:lastPrinted>
  <dcterms:created xsi:type="dcterms:W3CDTF">2018-02-19T12:24:00Z</dcterms:created>
  <dcterms:modified xsi:type="dcterms:W3CDTF">2018-03-19T06:40:00Z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